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FA731D" w:rsidP="00515B10">
      <w:pPr>
        <w:jc w:val="center"/>
        <w:rPr>
          <w:b/>
          <w:color w:val="806000" w:themeColor="accent4" w:themeShade="80"/>
          <w:sz w:val="28"/>
          <w:szCs w:val="28"/>
        </w:rPr>
      </w:pPr>
      <w:r w:rsidRPr="00861B98">
        <w:rPr>
          <w:b/>
          <w:color w:val="806000" w:themeColor="accent4" w:themeShade="80"/>
          <w:sz w:val="28"/>
          <w:szCs w:val="28"/>
        </w:rPr>
        <w:t>Vernon MultiPurpose Center</w:t>
      </w:r>
    </w:p>
    <w:p w:rsidR="00861B98" w:rsidRDefault="00861B98" w:rsidP="00515B10">
      <w:pPr>
        <w:jc w:val="center"/>
        <w:rPr>
          <w:b/>
          <w:color w:val="806000" w:themeColor="accent4" w:themeShade="80"/>
          <w:sz w:val="28"/>
          <w:szCs w:val="28"/>
        </w:rPr>
      </w:pPr>
      <w:r>
        <w:rPr>
          <w:b/>
          <w:color w:val="806000" w:themeColor="accent4" w:themeShade="80"/>
          <w:sz w:val="28"/>
          <w:szCs w:val="28"/>
        </w:rPr>
        <w:t>3436 North 27</w:t>
      </w:r>
      <w:r w:rsidRPr="00861B98">
        <w:rPr>
          <w:b/>
          <w:color w:val="806000" w:themeColor="accent4" w:themeShade="80"/>
          <w:sz w:val="28"/>
          <w:szCs w:val="28"/>
          <w:vertAlign w:val="superscript"/>
        </w:rPr>
        <w:t>th</w:t>
      </w:r>
      <w:r>
        <w:rPr>
          <w:b/>
          <w:color w:val="806000" w:themeColor="accent4" w:themeShade="80"/>
          <w:sz w:val="28"/>
          <w:szCs w:val="28"/>
        </w:rPr>
        <w:t xml:space="preserve"> Street, Kansas City, KS 66104</w:t>
      </w:r>
    </w:p>
    <w:p w:rsidR="00861B98" w:rsidRPr="00515B10" w:rsidRDefault="00861B98" w:rsidP="00515B10">
      <w:pPr>
        <w:jc w:val="center"/>
        <w:rPr>
          <w:b/>
          <w:color w:val="806000" w:themeColor="accent4" w:themeShade="80"/>
        </w:rPr>
      </w:pPr>
      <w:r>
        <w:rPr>
          <w:b/>
          <w:color w:val="806000" w:themeColor="accent4" w:themeShade="80"/>
        </w:rPr>
        <w:t>https://vernoncenterkck.org</w:t>
      </w:r>
    </w:p>
    <w:p w:rsidR="00FA731D" w:rsidRDefault="00FA731D"/>
    <w:p w:rsidR="00FA731D" w:rsidRPr="00861B98" w:rsidRDefault="00FA731D">
      <w:pPr>
        <w:rPr>
          <w:b/>
        </w:rPr>
      </w:pPr>
      <w:r w:rsidRPr="00861B98">
        <w:rPr>
          <w:b/>
        </w:rPr>
        <w:t>Volunteer Application</w:t>
      </w:r>
      <w:r w:rsidR="00B1012E">
        <w:rPr>
          <w:b/>
        </w:rPr>
        <w:t xml:space="preserve">                                                                  Date: __________________________</w:t>
      </w:r>
    </w:p>
    <w:p w:rsidR="00FA731D" w:rsidRDefault="00FA731D"/>
    <w:p w:rsidR="00FA731D" w:rsidRDefault="00FA731D">
      <w:r>
        <w:t xml:space="preserve">Our organization encourages the participation of volunteers who support our mission.  </w:t>
      </w:r>
      <w:r w:rsidR="00861B98">
        <w:t xml:space="preserve">Our mission is to function as an outreach facility, serving citizens in the northeast area of Wyandotte County, Kansas City, Kansas.  The </w:t>
      </w:r>
      <w:r w:rsidR="00861B98" w:rsidRPr="00B1012E">
        <w:rPr>
          <w:b/>
        </w:rPr>
        <w:t>VMPC</w:t>
      </w:r>
      <w:r w:rsidR="00861B98">
        <w:t xml:space="preserve"> attempts to enhance the general physical well-being of the community it serves.</w:t>
      </w:r>
    </w:p>
    <w:p w:rsidR="00FA731D" w:rsidRDefault="00FA731D">
      <w:r>
        <w:t>Thank you for your interest in the Vernon Multipurpose Center</w:t>
      </w:r>
      <w:r w:rsidR="00B1012E">
        <w:t xml:space="preserve"> (</w:t>
      </w:r>
      <w:r w:rsidR="00B1012E" w:rsidRPr="00B1012E">
        <w:rPr>
          <w:b/>
        </w:rPr>
        <w:t>VMPC</w:t>
      </w:r>
      <w:r w:rsidR="00B1012E">
        <w:t>)</w:t>
      </w:r>
      <w:r w:rsidR="00861B98">
        <w:t>.</w:t>
      </w:r>
    </w:p>
    <w:p w:rsidR="00FA731D" w:rsidRDefault="00FA731D"/>
    <w:p w:rsidR="00FA731D" w:rsidRDefault="00FA731D">
      <w:r>
        <w:t>Name __________________________________________________________________</w:t>
      </w:r>
    </w:p>
    <w:p w:rsidR="00FA731D" w:rsidRDefault="00FA731D"/>
    <w:p w:rsidR="00FA731D" w:rsidRDefault="00FA731D">
      <w:r>
        <w:t>Address ________________________________________________________________</w:t>
      </w:r>
    </w:p>
    <w:p w:rsidR="00FA731D" w:rsidRDefault="00FA731D"/>
    <w:p w:rsidR="00FA731D" w:rsidRDefault="00FA731D">
      <w:r>
        <w:t>City _______________________________</w:t>
      </w:r>
      <w:r w:rsidR="00861B98">
        <w:t>_ State</w:t>
      </w:r>
      <w:r>
        <w:t xml:space="preserve"> _________</w:t>
      </w:r>
      <w:r w:rsidR="00861B98">
        <w:t>_ Zip</w:t>
      </w:r>
      <w:r>
        <w:t xml:space="preserve"> Code ____________</w:t>
      </w:r>
    </w:p>
    <w:p w:rsidR="00B1012E" w:rsidRDefault="00B1012E"/>
    <w:p w:rsidR="00B1012E" w:rsidRDefault="00B1012E">
      <w:r>
        <w:t>Email: ____________________________________   Phone: ______________________</w:t>
      </w:r>
    </w:p>
    <w:p w:rsidR="00FA731D" w:rsidRDefault="00FA731D"/>
    <w:p w:rsidR="00FA731D" w:rsidRDefault="00FA731D" w:rsidP="00FA731D">
      <w:pPr>
        <w:pBdr>
          <w:bottom w:val="single" w:sz="12" w:space="1" w:color="auto"/>
        </w:pBdr>
      </w:pPr>
      <w:r>
        <w:t>Any special talents or skills you have that you feel would benefit our organization?</w:t>
      </w:r>
    </w:p>
    <w:p w:rsidR="00FA731D" w:rsidRDefault="00FA731D" w:rsidP="00FA731D">
      <w:pPr>
        <w:pBdr>
          <w:bottom w:val="single" w:sz="12" w:space="1" w:color="auto"/>
        </w:pBdr>
      </w:pPr>
    </w:p>
    <w:p w:rsidR="00FA731D" w:rsidRDefault="00FA731D">
      <w:r>
        <w:t>Interests:  Please tell us in which areas you are interested in volunteering:</w:t>
      </w:r>
    </w:p>
    <w:p w:rsidR="00FA731D" w:rsidRDefault="00FA731D"/>
    <w:p w:rsidR="00FA731D" w:rsidRDefault="00FA731D">
      <w:r>
        <w:t>___ Administrative</w:t>
      </w:r>
    </w:p>
    <w:p w:rsidR="00FA731D" w:rsidRDefault="00FA731D">
      <w:r>
        <w:t>___ Arts and Crafts</w:t>
      </w:r>
    </w:p>
    <w:p w:rsidR="00FA731D" w:rsidRDefault="00FA731D">
      <w:r>
        <w:t>___ Decorating</w:t>
      </w:r>
      <w:r w:rsidR="00861B98">
        <w:t>/Cleaning/Organizing</w:t>
      </w:r>
    </w:p>
    <w:p w:rsidR="00515B10" w:rsidRDefault="00515B10">
      <w:r>
        <w:t>___ Event planning</w:t>
      </w:r>
    </w:p>
    <w:p w:rsidR="00FA731D" w:rsidRDefault="00FA731D">
      <w:r>
        <w:t>___ Fundraising</w:t>
      </w:r>
      <w:r w:rsidR="00515B10">
        <w:t>/Grant Writing</w:t>
      </w:r>
    </w:p>
    <w:p w:rsidR="00FA731D" w:rsidRDefault="00FA731D">
      <w:r>
        <w:t xml:space="preserve">___ </w:t>
      </w:r>
      <w:r w:rsidR="00515B10">
        <w:t>Marketing/Social Media</w:t>
      </w:r>
    </w:p>
    <w:p w:rsidR="004011A7" w:rsidRDefault="004011A7">
      <w:r>
        <w:t>___ Tutoring/Reading Programs</w:t>
      </w:r>
      <w:bookmarkStart w:id="0" w:name="_GoBack"/>
      <w:bookmarkEnd w:id="0"/>
    </w:p>
    <w:p w:rsidR="00FA731D" w:rsidRDefault="00515B10">
      <w:r>
        <w:t>___ Other</w:t>
      </w:r>
      <w:r w:rsidR="00861B98">
        <w:t>: _____________________________</w:t>
      </w:r>
    </w:p>
    <w:p w:rsidR="00FA731D" w:rsidRDefault="00FA731D">
      <w:pPr>
        <w:pBdr>
          <w:bottom w:val="single" w:sz="12" w:space="1" w:color="auto"/>
        </w:pBdr>
      </w:pPr>
    </w:p>
    <w:p w:rsidR="00FA731D" w:rsidRDefault="00FA731D"/>
    <w:p w:rsidR="00FA731D" w:rsidRDefault="00FA731D">
      <w:r>
        <w:t>Please indicate days available:  Mon</w:t>
      </w:r>
      <w:r w:rsidR="00515B10">
        <w:t xml:space="preserve">   </w:t>
      </w:r>
      <w:r>
        <w:t xml:space="preserve">  Tues</w:t>
      </w:r>
      <w:r w:rsidR="00515B10">
        <w:t xml:space="preserve">   </w:t>
      </w:r>
      <w:r>
        <w:t xml:space="preserve">  Wed</w:t>
      </w:r>
      <w:r w:rsidR="00515B10">
        <w:t xml:space="preserve">   </w:t>
      </w:r>
      <w:r>
        <w:t xml:space="preserve">  Thur</w:t>
      </w:r>
      <w:r w:rsidR="00515B10">
        <w:t xml:space="preserve">   </w:t>
      </w:r>
      <w:r>
        <w:t xml:space="preserve">  Fri</w:t>
      </w:r>
      <w:r w:rsidR="00515B10">
        <w:t xml:space="preserve">   </w:t>
      </w:r>
      <w:r>
        <w:t xml:space="preserve">  Sat</w:t>
      </w:r>
    </w:p>
    <w:p w:rsidR="00515B10" w:rsidRDefault="00515B10"/>
    <w:p w:rsidR="00515B10" w:rsidRDefault="00515B10">
      <w:r>
        <w:t>Times available:  From _________________________ to ____________________</w:t>
      </w:r>
    </w:p>
    <w:p w:rsidR="00515B10" w:rsidRDefault="00515B10"/>
    <w:p w:rsidR="00515B10" w:rsidRDefault="00515B10">
      <w:r>
        <w:t>Any physical limitations? ______________________________________________</w:t>
      </w:r>
    </w:p>
    <w:p w:rsidR="00515B10" w:rsidRDefault="00515B10"/>
    <w:p w:rsidR="00515B10" w:rsidRDefault="00515B10">
      <w:r>
        <w:t>In case of emergency contact: __________________________________________</w:t>
      </w:r>
    </w:p>
    <w:p w:rsidR="00515B10" w:rsidRDefault="00515B10"/>
    <w:p w:rsidR="00861B98" w:rsidRDefault="00515B10">
      <w:r>
        <w:t>As</w:t>
      </w:r>
      <w:r w:rsidR="00B1012E">
        <w:t xml:space="preserve"> a volunteer of </w:t>
      </w:r>
      <w:r w:rsidR="00B1012E" w:rsidRPr="00B1012E">
        <w:rPr>
          <w:b/>
        </w:rPr>
        <w:t>VMPC</w:t>
      </w:r>
      <w:r>
        <w:t xml:space="preserve"> I agree to abide by the policies and procedures.  I understand that I will be volunteering at my own risk and that the organization, its employees and affiliates, cannot assume any responsibility for any accident, injury or health problem that may arise from any volunteer work I perform for the organization.  I agree that all the work I do is on a volunteer basis.</w:t>
      </w:r>
    </w:p>
    <w:p w:rsidR="00FA731D" w:rsidRDefault="00861B98">
      <w:r>
        <w:t xml:space="preserve">Return to:  </w:t>
      </w:r>
      <w:hyperlink r:id="rId8" w:history="1">
        <w:r w:rsidRPr="00422F81">
          <w:rPr>
            <w:rStyle w:val="Hyperlink"/>
          </w:rPr>
          <w:t>info@vernoncenterkck.org</w:t>
        </w:r>
      </w:hyperlink>
      <w:r>
        <w:t xml:space="preserve"> or submit at the </w:t>
      </w:r>
      <w:r w:rsidRPr="00B1012E">
        <w:rPr>
          <w:b/>
        </w:rPr>
        <w:t>VMPC</w:t>
      </w:r>
      <w:r>
        <w:t xml:space="preserve"> Monday thru Friday between 10am and noon or mail directly to the center</w:t>
      </w:r>
      <w:r w:rsidR="00092E82">
        <w:t>.</w:t>
      </w:r>
    </w:p>
    <w:sectPr w:rsidR="00FA7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1D"/>
    <w:rsid w:val="00092E82"/>
    <w:rsid w:val="004011A7"/>
    <w:rsid w:val="00515B10"/>
    <w:rsid w:val="00645252"/>
    <w:rsid w:val="006D3D74"/>
    <w:rsid w:val="0083569A"/>
    <w:rsid w:val="00861B98"/>
    <w:rsid w:val="00A9204E"/>
    <w:rsid w:val="00B1012E"/>
    <w:rsid w:val="00FA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FC1C1-2F3C-4ADA-BDE3-FB1D8F95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521115">
      <w:bodyDiv w:val="1"/>
      <w:marLeft w:val="0"/>
      <w:marRight w:val="0"/>
      <w:marTop w:val="0"/>
      <w:marBottom w:val="0"/>
      <w:divBdr>
        <w:top w:val="none" w:sz="0" w:space="0" w:color="auto"/>
        <w:left w:val="none" w:sz="0" w:space="0" w:color="auto"/>
        <w:bottom w:val="none" w:sz="0" w:space="0" w:color="auto"/>
        <w:right w:val="none" w:sz="0" w:space="0" w:color="auto"/>
      </w:divBdr>
      <w:divsChild>
        <w:div w:id="1552183285">
          <w:marLeft w:val="0"/>
          <w:marRight w:val="0"/>
          <w:marTop w:val="0"/>
          <w:marBottom w:val="0"/>
          <w:divBdr>
            <w:top w:val="none" w:sz="0" w:space="0" w:color="auto"/>
            <w:left w:val="none" w:sz="0" w:space="0" w:color="auto"/>
            <w:bottom w:val="none" w:sz="0" w:space="0" w:color="auto"/>
            <w:right w:val="none" w:sz="0" w:space="0" w:color="auto"/>
          </w:divBdr>
        </w:div>
        <w:div w:id="1066608862">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rnoncenterkck.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20Betee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3</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Beteet</dc:creator>
  <cp:keywords/>
  <dc:description/>
  <cp:lastModifiedBy>Helen Beteet</cp:lastModifiedBy>
  <cp:revision>4</cp:revision>
  <dcterms:created xsi:type="dcterms:W3CDTF">2023-01-12T15:36:00Z</dcterms:created>
  <dcterms:modified xsi:type="dcterms:W3CDTF">2023-12-11T17:34:00Z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